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47761E">
              <w:rPr>
                <w:rFonts w:ascii="Times New Roman" w:hAnsi="Times New Roman"/>
                <w:sz w:val="18"/>
                <w:szCs w:val="18"/>
              </w:rPr>
              <w:t>Александровск</w:t>
            </w:r>
            <w:r w:rsidR="007C31CE">
              <w:rPr>
                <w:rFonts w:ascii="Times New Roman" w:hAnsi="Times New Roman"/>
                <w:sz w:val="18"/>
                <w:szCs w:val="18"/>
              </w:rPr>
              <w:t>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021EC1" w:rsidRDefault="00E65E1C" w:rsidP="00021EC1">
            <w:pPr>
              <w:jc w:val="both"/>
              <w:rPr>
                <w:rFonts w:ascii="Times New Roman" w:hAnsi="Times New Roman"/>
                <w:sz w:val="18"/>
                <w:szCs w:val="18"/>
              </w:rPr>
            </w:pP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47761E">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47761E">
              <w:rPr>
                <w:rFonts w:ascii="Times New Roman" w:hAnsi="Times New Roman"/>
                <w:sz w:val="18"/>
                <w:szCs w:val="18"/>
              </w:rPr>
              <w:t>Александровск</w:t>
            </w:r>
            <w:r w:rsidR="007C31CE">
              <w:rPr>
                <w:rFonts w:ascii="Times New Roman" w:hAnsi="Times New Roman"/>
                <w:sz w:val="18"/>
                <w:szCs w:val="18"/>
              </w:rPr>
              <w:t>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w:t>
            </w:r>
            <w:r w:rsidR="0047761E">
              <w:rPr>
                <w:rFonts w:ascii="Times New Roman" w:hAnsi="Times New Roman"/>
                <w:sz w:val="18"/>
                <w:szCs w:val="18"/>
              </w:rPr>
              <w:t>07.11.2023г. № 78</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47761E">
              <w:rPr>
                <w:rFonts w:ascii="Times New Roman" w:hAnsi="Times New Roman"/>
                <w:sz w:val="18"/>
                <w:szCs w:val="18"/>
              </w:rPr>
              <w:t>Александровск</w:t>
            </w:r>
            <w:r w:rsidR="007C31CE">
              <w:rPr>
                <w:rFonts w:ascii="Times New Roman" w:hAnsi="Times New Roman"/>
                <w:sz w:val="18"/>
                <w:szCs w:val="18"/>
              </w:rPr>
              <w:t>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w:t>
            </w:r>
            <w:r w:rsidRPr="00E65E1C">
              <w:rPr>
                <w:rFonts w:ascii="Times New Roman" w:eastAsia="SimSun" w:hAnsi="Times New Roman"/>
                <w:sz w:val="18"/>
                <w:szCs w:val="18"/>
              </w:rPr>
              <w:lastRenderedPageBreak/>
              <w:t xml:space="preserve">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47761E">
              <w:rPr>
                <w:rFonts w:ascii="Times New Roman" w:eastAsia="Times New Roman" w:hAnsi="Times New Roman"/>
                <w:sz w:val="18"/>
                <w:szCs w:val="18"/>
                <w:lang w:eastAsia="ru-RU"/>
              </w:rPr>
              <w:t>Александровск</w:t>
            </w:r>
            <w:r w:rsidR="007C31CE">
              <w:rPr>
                <w:rFonts w:ascii="Times New Roman" w:eastAsia="Times New Roman" w:hAnsi="Times New Roman"/>
                <w:sz w:val="18"/>
                <w:szCs w:val="18"/>
                <w:lang w:eastAsia="ru-RU"/>
              </w:rPr>
              <w:t>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47761E">
              <w:rPr>
                <w:rFonts w:ascii="Times New Roman" w:hAnsi="Times New Roman"/>
                <w:sz w:val="18"/>
                <w:szCs w:val="18"/>
              </w:rPr>
              <w:t>Александровск</w:t>
            </w:r>
            <w:r w:rsidR="007C31CE">
              <w:rPr>
                <w:rFonts w:ascii="Times New Roman" w:hAnsi="Times New Roman"/>
                <w:sz w:val="18"/>
                <w:szCs w:val="18"/>
              </w:rPr>
              <w:t>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47761E">
              <w:rPr>
                <w:rFonts w:ascii="Times New Roman" w:hAnsi="Times New Roman"/>
                <w:sz w:val="18"/>
                <w:szCs w:val="18"/>
              </w:rPr>
              <w:t>Александровск</w:t>
            </w:r>
            <w:r w:rsidR="007C31CE">
              <w:rPr>
                <w:rFonts w:ascii="Times New Roman" w:hAnsi="Times New Roman"/>
                <w:sz w:val="18"/>
                <w:szCs w:val="18"/>
              </w:rPr>
              <w:t>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w:t>
            </w:r>
            <w:r w:rsidRPr="00E65E1C">
              <w:rPr>
                <w:rFonts w:ascii="Times New Roman" w:hAnsi="Times New Roman"/>
                <w:sz w:val="18"/>
                <w:szCs w:val="18"/>
              </w:rPr>
              <w:lastRenderedPageBreak/>
              <w:t>Заявители).</w:t>
            </w:r>
          </w:p>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w:t>
            </w:r>
            <w:r w:rsidRPr="00E65E1C">
              <w:rPr>
                <w:rFonts w:ascii="Times New Roman" w:eastAsia="Times New Roman" w:hAnsi="Times New Roman"/>
                <w:sz w:val="20"/>
                <w:szCs w:val="20"/>
                <w:lang w:eastAsia="ru-RU"/>
              </w:rPr>
              <w:lastRenderedPageBreak/>
              <w:t xml:space="preserve">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lastRenderedPageBreak/>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Характеристика результата (положительный/</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w:t>
            </w:r>
            <w:r w:rsidRPr="00E65E1C">
              <w:rPr>
                <w:rFonts w:ascii="Times New Roman" w:hAnsi="Times New Roman"/>
                <w:sz w:val="14"/>
              </w:rPr>
              <w:lastRenderedPageBreak/>
              <w:t>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r w:rsidRPr="00E65E1C">
              <w:rPr>
                <w:rFonts w:ascii="Times New Roman" w:hAnsi="Times New Roman"/>
                <w:b/>
                <w:sz w:val="16"/>
              </w:rPr>
              <w:t xml:space="preserve">п/п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насаждений</w:t>
            </w:r>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lastRenderedPageBreak/>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24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 xml:space="preserve">Направление </w:t>
            </w:r>
            <w:proofErr w:type="spellStart"/>
            <w:r w:rsidRPr="00E65E1C">
              <w:rPr>
                <w:rFonts w:ascii="Times New Roman" w:hAnsi="Times New Roman"/>
                <w:sz w:val="16"/>
                <w:szCs w:val="24"/>
              </w:rPr>
              <w:t>заявителю</w:t>
            </w:r>
            <w:r w:rsidRPr="00E65E1C">
              <w:rPr>
                <w:rFonts w:ascii="Courier New" w:eastAsia="Times New Roman" w:hAnsi="Courier New" w:cs="Courier New"/>
                <w:sz w:val="20"/>
                <w:lang w:eastAsia="ru-RU"/>
              </w:rPr>
              <w:t>РАЗРЕШЕНИЕ</w:t>
            </w:r>
            <w:proofErr w:type="spell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вырубки</w:t>
      </w:r>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банка, р/с,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пересадки)зеленых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расположенных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Результат Муниципальной услуги, а также уведомления о ходе ее предоставления прошу направить (выдать) (выбрать нужное):</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(наименование уполномоченного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(фамилия, имя, отчество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полное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(почтовый индекс и адрес,</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«_____»________________г.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насаждений __________ 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основании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 на срок до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7C76D7" w:rsidRDefault="007C76D7" w:rsidP="007C76D7">
      <w:pPr>
        <w:spacing w:line="240" w:lineRule="auto"/>
        <w:jc w:val="right"/>
        <w:rPr>
          <w:rFonts w:ascii="Times New Roman" w:hAnsi="Times New Roman"/>
          <w:sz w:val="20"/>
          <w:szCs w:val="20"/>
        </w:rPr>
        <w:sectPr w:rsidR="007C76D7" w:rsidSect="007C76D7">
          <w:pgSz w:w="11906" w:h="16838"/>
          <w:pgMar w:top="567" w:right="346" w:bottom="1134" w:left="539" w:header="709" w:footer="709" w:gutter="0"/>
          <w:cols w:space="708"/>
          <w:docGrid w:linePitch="360"/>
        </w:sectPr>
      </w:pPr>
      <w:bookmarkStart w:id="1" w:name="_GoBack"/>
      <w:bookmarkEnd w:id="1"/>
    </w:p>
    <w:p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EC6055"/>
    <w:rsid w:val="00021EC1"/>
    <w:rsid w:val="000646FE"/>
    <w:rsid w:val="00073D05"/>
    <w:rsid w:val="000977B0"/>
    <w:rsid w:val="000A3379"/>
    <w:rsid w:val="000C0A74"/>
    <w:rsid w:val="00141AD7"/>
    <w:rsid w:val="00192C3A"/>
    <w:rsid w:val="00212E40"/>
    <w:rsid w:val="00230E16"/>
    <w:rsid w:val="00286E5F"/>
    <w:rsid w:val="00305211"/>
    <w:rsid w:val="00314208"/>
    <w:rsid w:val="00355184"/>
    <w:rsid w:val="00360E69"/>
    <w:rsid w:val="003B0FE9"/>
    <w:rsid w:val="003C6170"/>
    <w:rsid w:val="00401D9F"/>
    <w:rsid w:val="00415924"/>
    <w:rsid w:val="00462E69"/>
    <w:rsid w:val="00473A8F"/>
    <w:rsid w:val="0047761E"/>
    <w:rsid w:val="00481ADE"/>
    <w:rsid w:val="004B40F0"/>
    <w:rsid w:val="00501C4B"/>
    <w:rsid w:val="00574733"/>
    <w:rsid w:val="00593E64"/>
    <w:rsid w:val="005A7A7A"/>
    <w:rsid w:val="00642C04"/>
    <w:rsid w:val="00685528"/>
    <w:rsid w:val="006D4A20"/>
    <w:rsid w:val="006F06E2"/>
    <w:rsid w:val="007C16A4"/>
    <w:rsid w:val="007C31CE"/>
    <w:rsid w:val="007C76D7"/>
    <w:rsid w:val="0080747F"/>
    <w:rsid w:val="00827F33"/>
    <w:rsid w:val="0089316F"/>
    <w:rsid w:val="008D4A57"/>
    <w:rsid w:val="00AA1436"/>
    <w:rsid w:val="00AA1563"/>
    <w:rsid w:val="00AD7814"/>
    <w:rsid w:val="00AE1099"/>
    <w:rsid w:val="00AE6F3E"/>
    <w:rsid w:val="00B120A6"/>
    <w:rsid w:val="00B315BD"/>
    <w:rsid w:val="00BB32ED"/>
    <w:rsid w:val="00BE25D0"/>
    <w:rsid w:val="00C4466D"/>
    <w:rsid w:val="00C45B4A"/>
    <w:rsid w:val="00C56878"/>
    <w:rsid w:val="00C7493A"/>
    <w:rsid w:val="00C75A5A"/>
    <w:rsid w:val="00C86B3C"/>
    <w:rsid w:val="00D47472"/>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5155</Words>
  <Characters>29385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4</cp:revision>
  <cp:lastPrinted>2024-06-20T11:40:00Z</cp:lastPrinted>
  <dcterms:created xsi:type="dcterms:W3CDTF">2024-09-27T05:19:00Z</dcterms:created>
  <dcterms:modified xsi:type="dcterms:W3CDTF">2024-09-27T05:42:00Z</dcterms:modified>
</cp:coreProperties>
</file>