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144FC7">
              <w:rPr>
                <w:rFonts w:ascii="Times New Roman" w:hAnsi="Times New Roman"/>
                <w:sz w:val="16"/>
              </w:rPr>
              <w:t>Александровск</w:t>
            </w:r>
            <w:r w:rsidR="00C640B2">
              <w:rPr>
                <w:rFonts w:ascii="Times New Roman" w:hAnsi="Times New Roman"/>
                <w:sz w:val="16"/>
              </w:rPr>
              <w:t>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341834" w:rsidP="00144FC7">
            <w:pPr>
              <w:spacing w:after="0"/>
              <w:rPr>
                <w:rFonts w:ascii="Times New Roman" w:hAnsi="Times New Roman"/>
                <w:sz w:val="16"/>
              </w:rPr>
            </w:pPr>
            <w:r w:rsidRPr="00341834">
              <w:rPr>
                <w:rFonts w:ascii="Times New Roman" w:hAnsi="Times New Roman"/>
                <w:sz w:val="18"/>
              </w:rPr>
              <w:t>364010001000081</w:t>
            </w:r>
            <w:r w:rsidR="00144FC7">
              <w:rPr>
                <w:rFonts w:ascii="Times New Roman" w:hAnsi="Times New Roman"/>
                <w:sz w:val="18"/>
              </w:rPr>
              <w:t>0723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341834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r w:rsidR="00144FC7">
              <w:rPr>
                <w:rFonts w:ascii="Times New Roman" w:hAnsi="Times New Roman"/>
                <w:sz w:val="16"/>
              </w:rPr>
              <w:t>Александровск</w:t>
            </w:r>
            <w:r w:rsidR="00C640B2">
              <w:rPr>
                <w:rFonts w:ascii="Times New Roman" w:hAnsi="Times New Roman"/>
                <w:sz w:val="16"/>
              </w:rPr>
              <w:t>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41834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 </w:t>
            </w:r>
            <w:r w:rsidR="00144FC7">
              <w:rPr>
                <w:rFonts w:ascii="Times New Roman" w:hAnsi="Times New Roman"/>
                <w:sz w:val="16"/>
              </w:rPr>
              <w:t>83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="00144FC7">
              <w:rPr>
                <w:rFonts w:ascii="Times New Roman" w:hAnsi="Times New Roman"/>
                <w:bCs/>
                <w:sz w:val="16"/>
                <w:lang w:eastAsia="ar-SA"/>
              </w:rPr>
              <w:t>Александровск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144FC7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C640B2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144FC7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C640B2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наличиепрепятствий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Нормативно правовые акты, регулирующие предоставление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необходимости врамках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о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Направление заявителюпостановления администрации о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приёма и регистрации органом, предоставляющим услугу, запроса и иных документов,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оплаты заявителем государственной пошлины или иной платы, взимаемой за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144FC7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Александровск</w:t>
      </w:r>
      <w:r w:rsidR="00C640B2">
        <w:rPr>
          <w:rFonts w:ascii="Times New Roman" w:hAnsi="Times New Roman"/>
          <w:sz w:val="20"/>
          <w:szCs w:val="28"/>
        </w:rPr>
        <w:t>ого</w:t>
      </w:r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(серия, №, кем и когда выдан)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проживающего(ей)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захороненияна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количестве ________________ экземпляров по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144FC7">
        <w:rPr>
          <w:rFonts w:ascii="Times New Roman" w:hAnsi="Times New Roman"/>
          <w:sz w:val="20"/>
          <w:szCs w:val="20"/>
        </w:rPr>
        <w:t>Александровск</w:t>
      </w:r>
      <w:r w:rsidR="00C640B2">
        <w:rPr>
          <w:rFonts w:ascii="Times New Roman" w:hAnsi="Times New Roman"/>
          <w:sz w:val="20"/>
          <w:szCs w:val="20"/>
        </w:rPr>
        <w:t>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144FC7">
        <w:rPr>
          <w:rFonts w:ascii="Times New Roman" w:hAnsi="Times New Roman"/>
          <w:sz w:val="20"/>
          <w:szCs w:val="20"/>
        </w:rPr>
        <w:t>Александровск</w:t>
      </w:r>
      <w:r w:rsidR="00C640B2">
        <w:rPr>
          <w:rFonts w:ascii="Times New Roman" w:hAnsi="Times New Roman"/>
          <w:sz w:val="20"/>
          <w:szCs w:val="20"/>
        </w:rPr>
        <w:t>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43" w:rsidRDefault="000B7843">
      <w:pPr>
        <w:spacing w:after="0" w:line="240" w:lineRule="auto"/>
      </w:pPr>
      <w:r>
        <w:separator/>
      </w:r>
    </w:p>
  </w:endnote>
  <w:endnote w:type="continuationSeparator" w:id="0">
    <w:p w:rsidR="000B7843" w:rsidRDefault="000B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43" w:rsidRDefault="000B7843">
      <w:pPr>
        <w:spacing w:after="0" w:line="240" w:lineRule="auto"/>
      </w:pPr>
      <w:r>
        <w:separator/>
      </w:r>
    </w:p>
  </w:footnote>
  <w:footnote w:type="continuationSeparator" w:id="0">
    <w:p w:rsidR="000B7843" w:rsidRDefault="000B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646FE"/>
    <w:rsid w:val="00067B7B"/>
    <w:rsid w:val="00073D05"/>
    <w:rsid w:val="000977B0"/>
    <w:rsid w:val="000A3379"/>
    <w:rsid w:val="000B7843"/>
    <w:rsid w:val="000C0A74"/>
    <w:rsid w:val="0012113C"/>
    <w:rsid w:val="00141AD7"/>
    <w:rsid w:val="00144FC7"/>
    <w:rsid w:val="001B3339"/>
    <w:rsid w:val="001E2B2B"/>
    <w:rsid w:val="00212E40"/>
    <w:rsid w:val="00230E16"/>
    <w:rsid w:val="0023469A"/>
    <w:rsid w:val="00286E5F"/>
    <w:rsid w:val="002B6D50"/>
    <w:rsid w:val="002E2C66"/>
    <w:rsid w:val="00305211"/>
    <w:rsid w:val="00314208"/>
    <w:rsid w:val="00341834"/>
    <w:rsid w:val="00355184"/>
    <w:rsid w:val="003603E5"/>
    <w:rsid w:val="00360E69"/>
    <w:rsid w:val="003C6170"/>
    <w:rsid w:val="00401D9F"/>
    <w:rsid w:val="00415924"/>
    <w:rsid w:val="004227F5"/>
    <w:rsid w:val="00456FE6"/>
    <w:rsid w:val="00473A8F"/>
    <w:rsid w:val="00481ADE"/>
    <w:rsid w:val="004C4753"/>
    <w:rsid w:val="00501C4B"/>
    <w:rsid w:val="0056099B"/>
    <w:rsid w:val="00574733"/>
    <w:rsid w:val="00585A50"/>
    <w:rsid w:val="00593E64"/>
    <w:rsid w:val="005A7A7A"/>
    <w:rsid w:val="00642C04"/>
    <w:rsid w:val="00681886"/>
    <w:rsid w:val="006A7FD5"/>
    <w:rsid w:val="006D4A20"/>
    <w:rsid w:val="006D56CE"/>
    <w:rsid w:val="006F06E2"/>
    <w:rsid w:val="007450CD"/>
    <w:rsid w:val="007B4279"/>
    <w:rsid w:val="007C16A4"/>
    <w:rsid w:val="007D7408"/>
    <w:rsid w:val="00843661"/>
    <w:rsid w:val="0089316F"/>
    <w:rsid w:val="00966BC3"/>
    <w:rsid w:val="009A681C"/>
    <w:rsid w:val="009A6E5D"/>
    <w:rsid w:val="009F18AC"/>
    <w:rsid w:val="009F3467"/>
    <w:rsid w:val="00AD7814"/>
    <w:rsid w:val="00AE1099"/>
    <w:rsid w:val="00B120A6"/>
    <w:rsid w:val="00BE25D0"/>
    <w:rsid w:val="00C4466D"/>
    <w:rsid w:val="00C45B4A"/>
    <w:rsid w:val="00C56878"/>
    <w:rsid w:val="00C640B2"/>
    <w:rsid w:val="00C7493A"/>
    <w:rsid w:val="00C75A5A"/>
    <w:rsid w:val="00D47472"/>
    <w:rsid w:val="00D93F3A"/>
    <w:rsid w:val="00DF1C0F"/>
    <w:rsid w:val="00E258C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4</cp:revision>
  <cp:lastPrinted>2024-06-20T11:40:00Z</cp:lastPrinted>
  <dcterms:created xsi:type="dcterms:W3CDTF">2024-09-27T05:27:00Z</dcterms:created>
  <dcterms:modified xsi:type="dcterms:W3CDTF">2024-09-27T05:28:00Z</dcterms:modified>
</cp:coreProperties>
</file>