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7F523F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04F6A" w:rsidRPr="0077165E" w:rsidRDefault="00A02C91" w:rsidP="0077165E">
            <w:pPr>
              <w:autoSpaceDE w:val="0"/>
              <w:autoSpaceDN w:val="0"/>
              <w:adjustRightInd w:val="0"/>
              <w:ind w:firstLine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3640100010000810505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04F6A" w:rsidRPr="0077165E" w:rsidRDefault="00504F6A" w:rsidP="000145E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7F523F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0145EA">
              <w:rPr>
                <w:rFonts w:ascii="Times New Roman" w:hAnsi="Times New Roman"/>
                <w:sz w:val="18"/>
                <w:szCs w:val="18"/>
              </w:rPr>
              <w:t>16</w:t>
            </w:r>
            <w:r w:rsidR="00A02C91">
              <w:rPr>
                <w:rFonts w:ascii="Times New Roman" w:hAnsi="Times New Roman"/>
                <w:sz w:val="18"/>
                <w:szCs w:val="18"/>
              </w:rPr>
              <w:t>.11.2023 г. № 82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r w:rsidR="007F523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Александровск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7165E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rPr>
          <w:trHeight w:val="300"/>
        </w:trPr>
        <w:tc>
          <w:tcPr>
            <w:tcW w:w="225" w:type="pct"/>
            <w:vMerge w:val="restar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77165E" w:rsidTr="0077165E">
        <w:trPr>
          <w:trHeight w:val="27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04F6A" w:rsidRPr="0077165E" w:rsidTr="0077165E">
        <w:trPr>
          <w:trHeight w:val="24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1.7. Наличие противоречивых сведений в запросе и приложенных к нему документах;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7F523F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77165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7F523F">
              <w:rPr>
                <w:rFonts w:ascii="Times New Roman" w:hAnsi="Times New Roman"/>
                <w:sz w:val="18"/>
              </w:rPr>
              <w:t>Александровск</w:t>
            </w:r>
            <w:r w:rsidR="0077165E">
              <w:rPr>
                <w:rFonts w:ascii="Times New Roman" w:hAnsi="Times New Roman"/>
                <w:sz w:val="18"/>
              </w:rPr>
              <w:t>ого</w:t>
            </w:r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</w:rPr>
              <w:t xml:space="preserve">г. Россошь </w:t>
            </w:r>
            <w:r w:rsidRPr="00504F6A">
              <w:rPr>
                <w:rFonts w:ascii="Times New Roman" w:hAnsi="Times New Roman"/>
                <w:sz w:val="18"/>
              </w:rPr>
              <w:t>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постоянного (бессрочного) пользования;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Реквизиты </w:t>
            </w: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 xml:space="preserve">Наименование </w:t>
            </w: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запрашиваемого документа (сведения)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 xml:space="preserve">Перечень и состав </w:t>
            </w: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 xml:space="preserve">Наименование органа </w:t>
            </w: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 xml:space="preserve">Наименование органа </w:t>
            </w: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 xml:space="preserve">(организации), в адрес которого (ой) направляется </w:t>
            </w: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lastRenderedPageBreak/>
              <w:t>SID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электрон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504F6A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504F6A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 xml:space="preserve">Срок </w:t>
            </w: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Форма (шаблон)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межведомственного запроса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 xml:space="preserve">Образец </w:t>
            </w: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заполнения формы межведомственного запроса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7F523F">
              <w:rPr>
                <w:rFonts w:ascii="Times New Roman" w:hAnsi="Times New Roman"/>
                <w:sz w:val="16"/>
              </w:rPr>
              <w:t>Александровск</w:t>
            </w:r>
            <w:r w:rsidR="0077165E">
              <w:rPr>
                <w:rFonts w:ascii="Times New Roman" w:hAnsi="Times New Roman"/>
                <w:sz w:val="16"/>
              </w:rPr>
              <w:t>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C00EBD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Россошанский</w:t>
            </w:r>
            <w:r w:rsidR="00504F6A"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7F523F">
              <w:rPr>
                <w:rFonts w:ascii="Times New Roman" w:hAnsi="Times New Roman"/>
                <w:sz w:val="16"/>
              </w:rPr>
              <w:t>Александровск</w:t>
            </w:r>
            <w:r w:rsidR="0077165E">
              <w:rPr>
                <w:rFonts w:ascii="Times New Roman" w:hAnsi="Times New Roman"/>
                <w:sz w:val="16"/>
              </w:rPr>
              <w:t>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r w:rsidR="0077165E">
              <w:rPr>
                <w:rFonts w:ascii="Times New Roman" w:hAnsi="Times New Roman"/>
                <w:sz w:val="16"/>
                <w:szCs w:val="28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</w:t>
            </w:r>
            <w:proofErr w:type="spellStart"/>
            <w:r w:rsidRPr="00504F6A">
              <w:rPr>
                <w:rFonts w:ascii="Times New Roman" w:hAnsi="Times New Roman"/>
                <w:sz w:val="16"/>
                <w:szCs w:val="28"/>
              </w:rPr>
              <w:t>Росреестра</w:t>
            </w:r>
            <w:proofErr w:type="spellEnd"/>
            <w:r w:rsidRPr="00504F6A">
              <w:rPr>
                <w:rFonts w:ascii="Times New Roman" w:hAnsi="Times New Roman"/>
                <w:sz w:val="16"/>
                <w:szCs w:val="28"/>
              </w:rPr>
              <w:t>»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:rsidTr="0077165E">
        <w:tc>
          <w:tcPr>
            <w:tcW w:w="182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:rsidTr="0077165E">
        <w:tc>
          <w:tcPr>
            <w:tcW w:w="182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181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:rsidTr="0077165E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:rsidTr="0077165E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:rsidTr="0077165E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Получение зарегистрированного заявления и прилагаемых к нему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нет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Нормативно правовые акты, регулирующие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В программе СГИО</w:t>
            </w:r>
          </w:p>
        </w:tc>
      </w:tr>
      <w:tr w:rsidR="00504F6A" w:rsidRPr="00504F6A" w:rsidTr="0077165E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:rsidTr="0077165E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:rsidTr="0077165E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Направление заявителю</w:t>
            </w:r>
            <w:r w:rsidR="00A02C91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постановления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A02C91">
              <w:rPr>
                <w:rFonts w:ascii="Times New Roman" w:hAnsi="Times New Roman"/>
                <w:sz w:val="14"/>
              </w:rPr>
              <w:t xml:space="preserve"> </w:t>
            </w:r>
            <w:r w:rsidRPr="00504F6A">
              <w:rPr>
                <w:rFonts w:ascii="Times New Roman" w:hAnsi="Times New Roman"/>
                <w:sz w:val="14"/>
              </w:rPr>
              <w:t>подачи заявления;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A02C91">
              <w:rPr>
                <w:rFonts w:ascii="Times New Roman" w:hAnsi="Times New Roman"/>
                <w:sz w:val="14"/>
              </w:rPr>
              <w:t xml:space="preserve"> </w:t>
            </w:r>
            <w:r w:rsidRPr="00504F6A">
              <w:rPr>
                <w:rFonts w:ascii="Times New Roman" w:hAnsi="Times New Roman"/>
                <w:sz w:val="14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:rsidTr="0077165E">
        <w:trPr>
          <w:trHeight w:val="517"/>
        </w:trPr>
        <w:tc>
          <w:tcPr>
            <w:tcW w:w="2093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:rsidTr="0077165E">
        <w:trPr>
          <w:trHeight w:val="517"/>
        </w:trPr>
        <w:tc>
          <w:tcPr>
            <w:tcW w:w="2093" w:type="dxa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:rsidTr="0077165E">
        <w:tc>
          <w:tcPr>
            <w:tcW w:w="15408" w:type="dxa"/>
            <w:gridSpan w:val="6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504F6A" w:rsidRPr="00504F6A" w:rsidTr="0077165E">
        <w:trPr>
          <w:trHeight w:val="3962"/>
        </w:trPr>
        <w:tc>
          <w:tcPr>
            <w:tcW w:w="5000" w:type="pct"/>
            <w:shd w:val="clear" w:color="auto" w:fill="auto"/>
          </w:tcPr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:rsidTr="0077165E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 (строении),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 путем раздела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) в здании, сооружении путем раздела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 путем объединения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:rsidTr="0077165E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целях предоставления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правоустанавливающий(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ие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документ(</w:t>
                  </w:r>
                  <w:proofErr w:type="spellStart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ы</w:t>
                  </w:r>
                  <w:proofErr w:type="spellEnd"/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Par571"/>
            <w:bookmarkEnd w:id="0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2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3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4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504F6A" w:rsidRPr="00504F6A" w:rsidTr="0077165E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Федеральным</w:t>
            </w:r>
            <w:hyperlink r:id="rId13" w:history="1">
              <w:r w:rsidRPr="00504F6A">
                <w:rPr>
                  <w:rFonts w:ascii="Times New Roman" w:hAnsi="Times New Roman"/>
                  <w:color w:val="0000FF"/>
                  <w:sz w:val="18"/>
                  <w:szCs w:val="18"/>
                </w:rPr>
                <w:t>законом</w:t>
              </w:r>
              <w:proofErr w:type="spellEnd"/>
            </w:hyperlink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504F6A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504F6A">
              <w:rPr>
                <w:rFonts w:ascii="Times New Roman" w:hAnsi="Times New Roman"/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Российской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</w:t>
      </w:r>
      <w:proofErr w:type="spellStart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Сколково</w:t>
      </w:r>
      <w:proofErr w:type="spellEnd"/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существования объекта адресации и (или) снятия с государственного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кадастровый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77165E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7F523F">
        <w:rPr>
          <w:rFonts w:ascii="Times New Roman" w:hAnsi="Times New Roman"/>
          <w:sz w:val="20"/>
          <w:szCs w:val="20"/>
        </w:rPr>
        <w:t>Александровск</w:t>
      </w:r>
      <w:r w:rsidR="0077165E">
        <w:rPr>
          <w:rFonts w:ascii="Times New Roman" w:hAnsi="Times New Roman"/>
          <w:sz w:val="20"/>
          <w:szCs w:val="20"/>
        </w:rPr>
        <w:t>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Pr="0056099B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bookmarkStart w:id="4" w:name="_GoBack"/>
      <w:bookmarkEnd w:id="4"/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7F523F">
        <w:rPr>
          <w:rFonts w:ascii="Times New Roman" w:hAnsi="Times New Roman"/>
          <w:sz w:val="20"/>
          <w:szCs w:val="20"/>
        </w:rPr>
        <w:t>Александровск</w:t>
      </w:r>
      <w:r w:rsidR="0077165E">
        <w:rPr>
          <w:rFonts w:ascii="Times New Roman" w:hAnsi="Times New Roman"/>
          <w:sz w:val="20"/>
          <w:szCs w:val="20"/>
        </w:rPr>
        <w:t>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sectPr w:rsidR="0056099B" w:rsidRPr="0056099B" w:rsidSect="00C00EBD">
      <w:headerReference w:type="even" r:id="rId16"/>
      <w:headerReference w:type="default" r:id="rId17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DB" w:rsidRDefault="009831DB">
      <w:pPr>
        <w:spacing w:after="0" w:line="240" w:lineRule="auto"/>
      </w:pPr>
      <w:r>
        <w:separator/>
      </w:r>
    </w:p>
  </w:endnote>
  <w:endnote w:type="continuationSeparator" w:id="0">
    <w:p w:rsidR="009831DB" w:rsidRDefault="0098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DB" w:rsidRDefault="009831DB">
      <w:pPr>
        <w:spacing w:after="0" w:line="240" w:lineRule="auto"/>
      </w:pPr>
      <w:r>
        <w:separator/>
      </w:r>
    </w:p>
  </w:footnote>
  <w:footnote w:type="continuationSeparator" w:id="0">
    <w:p w:rsidR="009831DB" w:rsidRDefault="0098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3F" w:rsidRDefault="007F52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3F" w:rsidRDefault="007F52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06F62"/>
    <w:rsid w:val="000145EA"/>
    <w:rsid w:val="000646FE"/>
    <w:rsid w:val="00073D05"/>
    <w:rsid w:val="00086757"/>
    <w:rsid w:val="0009362E"/>
    <w:rsid w:val="000977B0"/>
    <w:rsid w:val="000A3379"/>
    <w:rsid w:val="000C0A74"/>
    <w:rsid w:val="0012113C"/>
    <w:rsid w:val="00141AD7"/>
    <w:rsid w:val="0014653E"/>
    <w:rsid w:val="0019360C"/>
    <w:rsid w:val="001E2B2B"/>
    <w:rsid w:val="001F5930"/>
    <w:rsid w:val="00206987"/>
    <w:rsid w:val="00212E40"/>
    <w:rsid w:val="00230E16"/>
    <w:rsid w:val="00286E5F"/>
    <w:rsid w:val="002B6D50"/>
    <w:rsid w:val="002F17F4"/>
    <w:rsid w:val="00305211"/>
    <w:rsid w:val="00313F76"/>
    <w:rsid w:val="00314208"/>
    <w:rsid w:val="003406D2"/>
    <w:rsid w:val="00355184"/>
    <w:rsid w:val="00360E69"/>
    <w:rsid w:val="003C0D71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5C5572"/>
    <w:rsid w:val="00642C04"/>
    <w:rsid w:val="00667CE9"/>
    <w:rsid w:val="006D4A20"/>
    <w:rsid w:val="006F06E2"/>
    <w:rsid w:val="007450CD"/>
    <w:rsid w:val="0077165E"/>
    <w:rsid w:val="007C16A4"/>
    <w:rsid w:val="007F523F"/>
    <w:rsid w:val="00890972"/>
    <w:rsid w:val="0089316F"/>
    <w:rsid w:val="008C1619"/>
    <w:rsid w:val="008D1816"/>
    <w:rsid w:val="00935EB2"/>
    <w:rsid w:val="00966BC3"/>
    <w:rsid w:val="009831DB"/>
    <w:rsid w:val="00A02C91"/>
    <w:rsid w:val="00A573A6"/>
    <w:rsid w:val="00AC2936"/>
    <w:rsid w:val="00AD7814"/>
    <w:rsid w:val="00AE1099"/>
    <w:rsid w:val="00AE50BC"/>
    <w:rsid w:val="00B120A6"/>
    <w:rsid w:val="00BC133E"/>
    <w:rsid w:val="00BE25D0"/>
    <w:rsid w:val="00BE6295"/>
    <w:rsid w:val="00C00EBD"/>
    <w:rsid w:val="00C4466D"/>
    <w:rsid w:val="00C45B4A"/>
    <w:rsid w:val="00C56878"/>
    <w:rsid w:val="00C6174B"/>
    <w:rsid w:val="00C7493A"/>
    <w:rsid w:val="00C75A5A"/>
    <w:rsid w:val="00CB465F"/>
    <w:rsid w:val="00D06505"/>
    <w:rsid w:val="00D47472"/>
    <w:rsid w:val="00D55938"/>
    <w:rsid w:val="00DF1C0F"/>
    <w:rsid w:val="00E41F89"/>
    <w:rsid w:val="00E65E1C"/>
    <w:rsid w:val="00E94698"/>
    <w:rsid w:val="00E95D35"/>
    <w:rsid w:val="00EC16CF"/>
    <w:rsid w:val="00EC6055"/>
    <w:rsid w:val="00F012AF"/>
    <w:rsid w:val="00F0403D"/>
    <w:rsid w:val="00F716D5"/>
    <w:rsid w:val="00F960D0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7798</Words>
  <Characters>44451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4</cp:revision>
  <cp:lastPrinted>2024-06-20T11:40:00Z</cp:lastPrinted>
  <dcterms:created xsi:type="dcterms:W3CDTF">2024-09-27T05:14:00Z</dcterms:created>
  <dcterms:modified xsi:type="dcterms:W3CDTF">2024-09-27T05:15:00Z</dcterms:modified>
</cp:coreProperties>
</file>